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B4E83" w14:textId="1761B2CD" w:rsidR="00DE1775" w:rsidRPr="00C316F3" w:rsidRDefault="00B8185A" w:rsidP="00DE1775">
      <w:pPr>
        <w:rPr>
          <w:rFonts w:asciiTheme="majorHAnsi" w:hAnsiTheme="majorHAnsi" w:cstheme="majorHAnsi"/>
          <w:b/>
          <w:bCs/>
        </w:rPr>
      </w:pPr>
      <w:r w:rsidRPr="00C316F3">
        <w:rPr>
          <w:rFonts w:asciiTheme="majorHAnsi" w:hAnsiTheme="majorHAnsi" w:cstheme="majorHAnsi"/>
          <w:b/>
          <w:bCs/>
        </w:rPr>
        <w:t>Essential</w:t>
      </w:r>
      <w:r w:rsidR="00DE1775" w:rsidRPr="00C316F3">
        <w:rPr>
          <w:rFonts w:asciiTheme="majorHAnsi" w:hAnsiTheme="majorHAnsi" w:cstheme="majorHAnsi"/>
          <w:b/>
          <w:bCs/>
        </w:rPr>
        <w:t xml:space="preserve"> “Business” </w:t>
      </w:r>
      <w:r w:rsidRPr="00C316F3">
        <w:rPr>
          <w:rFonts w:asciiTheme="majorHAnsi" w:hAnsiTheme="majorHAnsi" w:cstheme="majorHAnsi"/>
          <w:b/>
          <w:bCs/>
        </w:rPr>
        <w:t>Systems</w:t>
      </w:r>
    </w:p>
    <w:p w14:paraId="095026B8" w14:textId="1A1525B0" w:rsidR="00B8185A" w:rsidRPr="00C316F3" w:rsidRDefault="00B8185A" w:rsidP="00DE1775">
      <w:pPr>
        <w:rPr>
          <w:rFonts w:asciiTheme="majorHAnsi" w:hAnsiTheme="majorHAnsi" w:cstheme="majorHAnsi"/>
        </w:rPr>
      </w:pPr>
    </w:p>
    <w:p w14:paraId="48282BDB" w14:textId="7A69338B" w:rsidR="009A6C6F" w:rsidRPr="00C316F3" w:rsidRDefault="009A6C6F" w:rsidP="009A6C6F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  <w:b/>
          <w:bCs/>
        </w:rPr>
        <w:t xml:space="preserve">1. </w:t>
      </w:r>
      <w:r w:rsidR="00DE1775" w:rsidRPr="00C316F3">
        <w:rPr>
          <w:rFonts w:asciiTheme="majorHAnsi" w:hAnsiTheme="majorHAnsi" w:cstheme="majorHAnsi"/>
          <w:b/>
          <w:bCs/>
        </w:rPr>
        <w:t>Lead Generation System:</w:t>
      </w:r>
      <w:r w:rsidR="00DE1775" w:rsidRPr="00C316F3">
        <w:rPr>
          <w:rFonts w:asciiTheme="majorHAnsi" w:hAnsiTheme="majorHAnsi" w:cstheme="majorHAnsi"/>
        </w:rPr>
        <w:t> </w:t>
      </w:r>
    </w:p>
    <w:p w14:paraId="3192C6B9" w14:textId="77777777" w:rsidR="009A6C6F" w:rsidRPr="00C316F3" w:rsidRDefault="009A6C6F" w:rsidP="009A6C6F">
      <w:pPr>
        <w:rPr>
          <w:rFonts w:asciiTheme="majorHAnsi" w:hAnsiTheme="majorHAnsi" w:cstheme="majorHAnsi"/>
        </w:rPr>
      </w:pPr>
    </w:p>
    <w:p w14:paraId="57FFAD3D" w14:textId="26F59D2B" w:rsidR="00DE1775" w:rsidRPr="00C316F3" w:rsidRDefault="00B8185A" w:rsidP="009A6C6F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What system do you </w:t>
      </w:r>
      <w:r w:rsidR="009A6C6F" w:rsidRPr="00C316F3">
        <w:rPr>
          <w:rFonts w:asciiTheme="majorHAnsi" w:hAnsiTheme="majorHAnsi" w:cstheme="majorHAnsi"/>
        </w:rPr>
        <w:t>use for</w:t>
      </w:r>
      <w:r w:rsidR="00994B36" w:rsidRPr="00C316F3">
        <w:rPr>
          <w:rFonts w:asciiTheme="majorHAnsi" w:hAnsiTheme="majorHAnsi" w:cstheme="majorHAnsi"/>
        </w:rPr>
        <w:t xml:space="preserve"> attracting new leads</w:t>
      </w:r>
      <w:r w:rsidRPr="00C316F3">
        <w:rPr>
          <w:rFonts w:asciiTheme="majorHAnsi" w:hAnsiTheme="majorHAnsi" w:cstheme="majorHAnsi"/>
        </w:rPr>
        <w:t>?</w:t>
      </w:r>
    </w:p>
    <w:p w14:paraId="4B1CE850" w14:textId="77777777" w:rsidR="00B8185A" w:rsidRPr="00C316F3" w:rsidRDefault="00B8185A" w:rsidP="00B8185A">
      <w:pPr>
        <w:rPr>
          <w:rFonts w:asciiTheme="majorHAnsi" w:hAnsiTheme="majorHAnsi" w:cstheme="majorHAnsi"/>
        </w:rPr>
      </w:pPr>
    </w:p>
    <w:p w14:paraId="06A5D91A" w14:textId="5B7196A5" w:rsidR="00DE1775" w:rsidRPr="00C316F3" w:rsidRDefault="00DE1775" w:rsidP="00DE177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exact things do you have to do every month to generate leads? (internal &amp; external)</w:t>
      </w:r>
      <w:r w:rsidR="00244CC9" w:rsidRPr="00C316F3">
        <w:rPr>
          <w:rFonts w:asciiTheme="majorHAnsi" w:hAnsiTheme="majorHAnsi" w:cstheme="majorHAnsi"/>
        </w:rPr>
        <w:t xml:space="preserve"> Website, lead magnet</w:t>
      </w:r>
      <w:r w:rsidR="00994B36" w:rsidRPr="00C316F3">
        <w:rPr>
          <w:rFonts w:asciiTheme="majorHAnsi" w:hAnsiTheme="majorHAnsi" w:cstheme="majorHAnsi"/>
        </w:rPr>
        <w:t xml:space="preserve">s, contests, promotions, FB ads, challenges </w:t>
      </w:r>
      <w:r w:rsidR="00244CC9" w:rsidRPr="00C316F3">
        <w:rPr>
          <w:rFonts w:asciiTheme="majorHAnsi" w:hAnsiTheme="majorHAnsi" w:cstheme="majorHAnsi"/>
        </w:rPr>
        <w:t>etc.</w:t>
      </w:r>
    </w:p>
    <w:p w14:paraId="2386690E" w14:textId="77777777" w:rsidR="00DE1775" w:rsidRPr="00C316F3" w:rsidRDefault="00DE1775" w:rsidP="00DE177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How many new leads do you want to get? (work backwards from there)</w:t>
      </w:r>
    </w:p>
    <w:p w14:paraId="7678F0CF" w14:textId="517524FA" w:rsidR="00DE1775" w:rsidRPr="00C316F3" w:rsidRDefault="00B8185A" w:rsidP="00DE177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Make sure to have</w:t>
      </w:r>
      <w:r w:rsidR="00DE1775" w:rsidRPr="00C316F3">
        <w:rPr>
          <w:rFonts w:asciiTheme="majorHAnsi" w:hAnsiTheme="majorHAnsi" w:cstheme="majorHAnsi"/>
        </w:rPr>
        <w:t xml:space="preserve"> a method of tracking and measuring everything so you know what is most effective and where you should be spending your time, money, and energy.</w:t>
      </w:r>
    </w:p>
    <w:p w14:paraId="4E6CB464" w14:textId="77777777" w:rsidR="00870C47" w:rsidRPr="00C316F3" w:rsidRDefault="00870C47" w:rsidP="00DE1775">
      <w:pPr>
        <w:rPr>
          <w:rFonts w:asciiTheme="majorHAnsi" w:hAnsiTheme="majorHAnsi" w:cstheme="majorHAnsi"/>
          <w:b/>
          <w:bCs/>
        </w:rPr>
      </w:pPr>
    </w:p>
    <w:p w14:paraId="3150C5F1" w14:textId="33F025D4" w:rsidR="009A6C6F" w:rsidRPr="00C316F3" w:rsidRDefault="00DE1775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  <w:b/>
          <w:bCs/>
        </w:rPr>
        <w:t>2. Pros</w:t>
      </w:r>
      <w:r w:rsidR="00C90EA9" w:rsidRPr="00C316F3">
        <w:rPr>
          <w:rFonts w:asciiTheme="majorHAnsi" w:hAnsiTheme="majorHAnsi" w:cstheme="majorHAnsi"/>
          <w:b/>
          <w:bCs/>
        </w:rPr>
        <w:t xml:space="preserve">pect Follow-Up </w:t>
      </w:r>
      <w:r w:rsidRPr="00C316F3">
        <w:rPr>
          <w:rFonts w:asciiTheme="majorHAnsi" w:hAnsiTheme="majorHAnsi" w:cstheme="majorHAnsi"/>
          <w:b/>
          <w:bCs/>
        </w:rPr>
        <w:t>System:</w:t>
      </w:r>
      <w:r w:rsidRPr="00C316F3">
        <w:rPr>
          <w:rFonts w:asciiTheme="majorHAnsi" w:hAnsiTheme="majorHAnsi" w:cstheme="majorHAnsi"/>
        </w:rPr>
        <w:t> </w:t>
      </w:r>
    </w:p>
    <w:p w14:paraId="1526391B" w14:textId="77777777" w:rsidR="009A6C6F" w:rsidRPr="00C316F3" w:rsidRDefault="009A6C6F" w:rsidP="00DE1775">
      <w:pPr>
        <w:rPr>
          <w:rFonts w:asciiTheme="majorHAnsi" w:hAnsiTheme="majorHAnsi" w:cstheme="majorHAnsi"/>
        </w:rPr>
      </w:pPr>
    </w:p>
    <w:p w14:paraId="18BB3448" w14:textId="4622A856" w:rsidR="00DE1775" w:rsidRPr="00C316F3" w:rsidRDefault="00C90EA9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system do you use to convert your prospects and leads</w:t>
      </w:r>
      <w:r w:rsidR="00DE1775" w:rsidRPr="00C316F3">
        <w:rPr>
          <w:rFonts w:asciiTheme="majorHAnsi" w:hAnsiTheme="majorHAnsi" w:cstheme="majorHAnsi"/>
        </w:rPr>
        <w:t>?</w:t>
      </w:r>
    </w:p>
    <w:p w14:paraId="3AA0C621" w14:textId="77777777" w:rsidR="00C90EA9" w:rsidRPr="00C316F3" w:rsidRDefault="00C90EA9" w:rsidP="00DE1775">
      <w:pPr>
        <w:rPr>
          <w:rFonts w:asciiTheme="majorHAnsi" w:hAnsiTheme="majorHAnsi" w:cstheme="majorHAnsi"/>
        </w:rPr>
      </w:pPr>
    </w:p>
    <w:p w14:paraId="60D16407" w14:textId="77777777" w:rsidR="00DE1775" w:rsidRPr="00C316F3" w:rsidRDefault="00DE1775" w:rsidP="00DE177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happens on day one, day three, day five, day seven, and so on?</w:t>
      </w:r>
    </w:p>
    <w:p w14:paraId="5BF75162" w14:textId="77777777" w:rsidR="00DE1775" w:rsidRPr="00C316F3" w:rsidRDefault="00DE1775" w:rsidP="00DE177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happens if they don’t call you back? What happens if they schedule a strategy session? etc.</w:t>
      </w:r>
    </w:p>
    <w:p w14:paraId="39FA0B92" w14:textId="68931225" w:rsidR="00DE1775" w:rsidRPr="00C316F3" w:rsidRDefault="00DE1775" w:rsidP="00DE177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Create a time table for your phone calls and emails</w:t>
      </w:r>
      <w:r w:rsidR="00E93076" w:rsidRPr="00C316F3">
        <w:rPr>
          <w:rFonts w:asciiTheme="majorHAnsi" w:hAnsiTheme="majorHAnsi" w:cstheme="majorHAnsi"/>
        </w:rPr>
        <w:t>.</w:t>
      </w:r>
    </w:p>
    <w:p w14:paraId="72E81DC3" w14:textId="484D4820" w:rsidR="00DE1775" w:rsidRPr="00C316F3" w:rsidRDefault="00DE1775" w:rsidP="00C90EA9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is your exact sales process once you are in front of your prospect?</w:t>
      </w:r>
    </w:p>
    <w:p w14:paraId="3B514B07" w14:textId="3AD7D54B" w:rsidR="00870C47" w:rsidRPr="00C316F3" w:rsidRDefault="00DE1775" w:rsidP="00DE1775">
      <w:pPr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 w:rsidRPr="00C316F3">
        <w:rPr>
          <w:rFonts w:asciiTheme="majorHAnsi" w:hAnsiTheme="majorHAnsi" w:cstheme="majorHAnsi"/>
        </w:rPr>
        <w:t xml:space="preserve">Track and measure everything. </w:t>
      </w:r>
      <w:r w:rsidR="00C90EA9" w:rsidRPr="00C316F3">
        <w:rPr>
          <w:rFonts w:asciiTheme="majorHAnsi" w:hAnsiTheme="majorHAnsi" w:cstheme="majorHAnsi"/>
        </w:rPr>
        <w:t>Have a system for making sure it’s getting done.</w:t>
      </w:r>
    </w:p>
    <w:p w14:paraId="1CB3DAA6" w14:textId="77777777" w:rsidR="00C90EA9" w:rsidRPr="00C316F3" w:rsidRDefault="00C90EA9" w:rsidP="00C90EA9">
      <w:pPr>
        <w:ind w:left="720"/>
        <w:rPr>
          <w:rFonts w:asciiTheme="majorHAnsi" w:hAnsiTheme="majorHAnsi" w:cstheme="majorHAnsi"/>
          <w:b/>
          <w:bCs/>
        </w:rPr>
      </w:pPr>
    </w:p>
    <w:p w14:paraId="64A54218" w14:textId="4A36C6F0" w:rsidR="0074341D" w:rsidRPr="00C316F3" w:rsidRDefault="00E93076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  <w:b/>
          <w:bCs/>
        </w:rPr>
        <w:t>3. New Member</w:t>
      </w:r>
      <w:r w:rsidR="00DE1775" w:rsidRPr="00C316F3">
        <w:rPr>
          <w:rFonts w:asciiTheme="majorHAnsi" w:hAnsiTheme="majorHAnsi" w:cstheme="majorHAnsi"/>
          <w:b/>
          <w:bCs/>
        </w:rPr>
        <w:t xml:space="preserve"> System:</w:t>
      </w:r>
      <w:r w:rsidR="0074341D" w:rsidRPr="00C316F3">
        <w:rPr>
          <w:rFonts w:asciiTheme="majorHAnsi" w:hAnsiTheme="majorHAnsi" w:cstheme="majorHAnsi"/>
        </w:rPr>
        <w:t> </w:t>
      </w:r>
    </w:p>
    <w:p w14:paraId="2BA140A6" w14:textId="77777777" w:rsidR="0074341D" w:rsidRPr="00C316F3" w:rsidRDefault="0074341D" w:rsidP="00DE1775">
      <w:pPr>
        <w:rPr>
          <w:rFonts w:asciiTheme="majorHAnsi" w:hAnsiTheme="majorHAnsi" w:cstheme="majorHAnsi"/>
        </w:rPr>
      </w:pPr>
    </w:p>
    <w:p w14:paraId="735B3628" w14:textId="2C83243F" w:rsidR="00DE1775" w:rsidRPr="00C316F3" w:rsidRDefault="0074341D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</w:t>
      </w:r>
      <w:r w:rsidR="00DE1775" w:rsidRPr="00C316F3">
        <w:rPr>
          <w:rFonts w:asciiTheme="majorHAnsi" w:hAnsiTheme="majorHAnsi" w:cstheme="majorHAnsi"/>
        </w:rPr>
        <w:t xml:space="preserve">hat exact process do you want to take each and every new </w:t>
      </w:r>
      <w:r w:rsidR="00E93076" w:rsidRPr="00C316F3">
        <w:rPr>
          <w:rFonts w:asciiTheme="majorHAnsi" w:hAnsiTheme="majorHAnsi" w:cstheme="majorHAnsi"/>
        </w:rPr>
        <w:t xml:space="preserve">member </w:t>
      </w:r>
      <w:r w:rsidR="00DE1775" w:rsidRPr="00C316F3">
        <w:rPr>
          <w:rFonts w:asciiTheme="majorHAnsi" w:hAnsiTheme="majorHAnsi" w:cstheme="majorHAnsi"/>
        </w:rPr>
        <w:t>through.</w:t>
      </w:r>
    </w:p>
    <w:p w14:paraId="6439FA4B" w14:textId="77777777" w:rsidR="0074341D" w:rsidRPr="00C316F3" w:rsidRDefault="0074341D" w:rsidP="00DE1775">
      <w:pPr>
        <w:rPr>
          <w:rFonts w:asciiTheme="majorHAnsi" w:hAnsiTheme="majorHAnsi" w:cstheme="majorHAnsi"/>
        </w:rPr>
      </w:pPr>
    </w:p>
    <w:p w14:paraId="0D398AFB" w14:textId="622BAC23" w:rsidR="00DE1775" w:rsidRPr="00C316F3" w:rsidRDefault="0074341D" w:rsidP="00DE177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Do you have a new client email follow up sequence?</w:t>
      </w:r>
    </w:p>
    <w:p w14:paraId="739568C4" w14:textId="3E125BE1" w:rsidR="00DE1775" w:rsidRPr="00C316F3" w:rsidRDefault="00DE1775" w:rsidP="00DE177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Create a </w:t>
      </w:r>
      <w:r w:rsidR="0074341D" w:rsidRPr="00C316F3">
        <w:rPr>
          <w:rFonts w:asciiTheme="majorHAnsi" w:hAnsiTheme="majorHAnsi" w:cstheme="majorHAnsi"/>
        </w:rPr>
        <w:t>SYSTEM</w:t>
      </w:r>
      <w:r w:rsidRPr="00C316F3">
        <w:rPr>
          <w:rFonts w:asciiTheme="majorHAnsi" w:hAnsiTheme="majorHAnsi" w:cstheme="majorHAnsi"/>
        </w:rPr>
        <w:t xml:space="preserve"> for your phone calls, emails, welcome packages, orientation</w:t>
      </w:r>
      <w:r w:rsidR="00E93076" w:rsidRPr="00C316F3">
        <w:rPr>
          <w:rFonts w:asciiTheme="majorHAnsi" w:hAnsiTheme="majorHAnsi" w:cstheme="majorHAnsi"/>
        </w:rPr>
        <w:t>s</w:t>
      </w:r>
      <w:r w:rsidRPr="00C316F3">
        <w:rPr>
          <w:rFonts w:asciiTheme="majorHAnsi" w:hAnsiTheme="majorHAnsi" w:cstheme="majorHAnsi"/>
        </w:rPr>
        <w:t>, etc.</w:t>
      </w:r>
    </w:p>
    <w:p w14:paraId="6B07C96F" w14:textId="615B9C28" w:rsidR="0074341D" w:rsidRPr="00C316F3" w:rsidRDefault="00DE1775" w:rsidP="0074341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Create scripts for each of the steps you create</w:t>
      </w:r>
      <w:r w:rsidR="00E93076" w:rsidRPr="00C316F3">
        <w:rPr>
          <w:rFonts w:asciiTheme="majorHAnsi" w:hAnsiTheme="majorHAnsi" w:cstheme="majorHAnsi"/>
        </w:rPr>
        <w:t xml:space="preserve"> so that you can replicate the exact process.</w:t>
      </w:r>
    </w:p>
    <w:p w14:paraId="13A3E5E1" w14:textId="24C788CF" w:rsidR="00DE1775" w:rsidRPr="00C316F3" w:rsidRDefault="00DE1775" w:rsidP="0074341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Track and measure!</w:t>
      </w:r>
    </w:p>
    <w:p w14:paraId="15D82CD1" w14:textId="77777777" w:rsidR="0074341D" w:rsidRPr="00C316F3" w:rsidRDefault="0074341D" w:rsidP="001F5DD7">
      <w:pPr>
        <w:ind w:left="720"/>
        <w:rPr>
          <w:rFonts w:asciiTheme="majorHAnsi" w:hAnsiTheme="majorHAnsi" w:cstheme="majorHAnsi"/>
        </w:rPr>
      </w:pPr>
    </w:p>
    <w:p w14:paraId="213C0992" w14:textId="34847D87" w:rsidR="0074341D" w:rsidRPr="00C316F3" w:rsidRDefault="00E93076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  <w:b/>
          <w:bCs/>
        </w:rPr>
        <w:t>4. Member</w:t>
      </w:r>
      <w:r w:rsidR="00DE1775" w:rsidRPr="00C316F3">
        <w:rPr>
          <w:rFonts w:asciiTheme="majorHAnsi" w:hAnsiTheme="majorHAnsi" w:cstheme="majorHAnsi"/>
          <w:b/>
          <w:bCs/>
        </w:rPr>
        <w:t xml:space="preserve"> Retention System:</w:t>
      </w:r>
      <w:r w:rsidR="00DE1775" w:rsidRPr="00C316F3">
        <w:rPr>
          <w:rFonts w:asciiTheme="majorHAnsi" w:hAnsiTheme="majorHAnsi" w:cstheme="majorHAnsi"/>
        </w:rPr>
        <w:t> </w:t>
      </w:r>
    </w:p>
    <w:p w14:paraId="3DCEC7D4" w14:textId="77777777" w:rsidR="0074341D" w:rsidRPr="00C316F3" w:rsidRDefault="0074341D" w:rsidP="00DE1775">
      <w:pPr>
        <w:rPr>
          <w:rFonts w:asciiTheme="majorHAnsi" w:hAnsiTheme="majorHAnsi" w:cstheme="majorHAnsi"/>
        </w:rPr>
      </w:pPr>
    </w:p>
    <w:p w14:paraId="11B6B0BF" w14:textId="5222E28A" w:rsidR="00DE1775" w:rsidRPr="00C316F3" w:rsidRDefault="00DE1775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What steps do you take with each client to make sure you’re </w:t>
      </w:r>
      <w:r w:rsidR="001F5DD7" w:rsidRPr="00C316F3">
        <w:rPr>
          <w:rFonts w:asciiTheme="majorHAnsi" w:hAnsiTheme="majorHAnsi" w:cstheme="majorHAnsi"/>
        </w:rPr>
        <w:t>over-</w:t>
      </w:r>
      <w:r w:rsidRPr="00C316F3">
        <w:rPr>
          <w:rFonts w:asciiTheme="majorHAnsi" w:hAnsiTheme="majorHAnsi" w:cstheme="majorHAnsi"/>
        </w:rPr>
        <w:t xml:space="preserve">delivering results, creating that “WOW” factor, and </w:t>
      </w:r>
      <w:r w:rsidR="00E93076" w:rsidRPr="00C316F3">
        <w:rPr>
          <w:rFonts w:asciiTheme="majorHAnsi" w:hAnsiTheme="majorHAnsi" w:cstheme="majorHAnsi"/>
        </w:rPr>
        <w:t xml:space="preserve">building </w:t>
      </w:r>
      <w:r w:rsidRPr="00C316F3">
        <w:rPr>
          <w:rFonts w:asciiTheme="majorHAnsi" w:hAnsiTheme="majorHAnsi" w:cstheme="majorHAnsi"/>
        </w:rPr>
        <w:t>y</w:t>
      </w:r>
      <w:r w:rsidR="00E93076" w:rsidRPr="00C316F3">
        <w:rPr>
          <w:rFonts w:asciiTheme="majorHAnsi" w:hAnsiTheme="majorHAnsi" w:cstheme="majorHAnsi"/>
        </w:rPr>
        <w:t>our TRIBE</w:t>
      </w:r>
      <w:r w:rsidRPr="00C316F3">
        <w:rPr>
          <w:rFonts w:asciiTheme="majorHAnsi" w:hAnsiTheme="majorHAnsi" w:cstheme="majorHAnsi"/>
        </w:rPr>
        <w:t>?</w:t>
      </w:r>
    </w:p>
    <w:p w14:paraId="40D4E0B7" w14:textId="77777777" w:rsidR="0074341D" w:rsidRPr="00C316F3" w:rsidRDefault="0074341D" w:rsidP="00DE1775">
      <w:pPr>
        <w:rPr>
          <w:rFonts w:asciiTheme="majorHAnsi" w:hAnsiTheme="majorHAnsi" w:cstheme="majorHAnsi"/>
        </w:rPr>
      </w:pPr>
    </w:p>
    <w:p w14:paraId="28A75838" w14:textId="77777777" w:rsidR="00DE1775" w:rsidRPr="00C316F3" w:rsidRDefault="00DE1775" w:rsidP="00DE177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How do you track your client’s measurements, food journals, and class attendance?</w:t>
      </w:r>
    </w:p>
    <w:p w14:paraId="36F0251A" w14:textId="77ACF04B" w:rsidR="00DE1775" w:rsidRPr="00C316F3" w:rsidRDefault="00DE1775" w:rsidP="00DE177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do you do each month to over-deliver?</w:t>
      </w:r>
      <w:r w:rsidR="001F5DD7" w:rsidRPr="00C316F3">
        <w:rPr>
          <w:rFonts w:asciiTheme="majorHAnsi" w:hAnsiTheme="majorHAnsi" w:cstheme="majorHAnsi"/>
        </w:rPr>
        <w:t xml:space="preserve"> Seminars, parties, videos etc.</w:t>
      </w:r>
    </w:p>
    <w:p w14:paraId="35CC183C" w14:textId="77777777" w:rsidR="00DE1775" w:rsidRPr="00C316F3" w:rsidRDefault="00DE1775" w:rsidP="00DE177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do you do each month to tighten your sense of community?</w:t>
      </w:r>
    </w:p>
    <w:p w14:paraId="71CA7BB4" w14:textId="408B679B" w:rsidR="00DE1775" w:rsidRPr="00C316F3" w:rsidRDefault="00DE1775" w:rsidP="00DE177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lastRenderedPageBreak/>
        <w:t>How are you tracking their payments- and what system do you have in place for failed auto-pays? </w:t>
      </w:r>
      <w:r w:rsidR="001F5DD7" w:rsidRPr="00C316F3">
        <w:rPr>
          <w:rFonts w:asciiTheme="majorHAnsi" w:hAnsiTheme="majorHAnsi" w:cstheme="majorHAnsi"/>
        </w:rPr>
        <w:t xml:space="preserve"> (admin)</w:t>
      </w:r>
    </w:p>
    <w:p w14:paraId="7FF89449" w14:textId="77777777" w:rsidR="00DE1775" w:rsidRPr="00C316F3" w:rsidRDefault="00DE1775" w:rsidP="00DE177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What is your process if a member leaves your program? Do you have a </w:t>
      </w:r>
      <w:proofErr w:type="spellStart"/>
      <w:r w:rsidRPr="00C316F3">
        <w:rPr>
          <w:rFonts w:asciiTheme="majorHAnsi" w:hAnsiTheme="majorHAnsi" w:cstheme="majorHAnsi"/>
        </w:rPr>
        <w:t>downsell</w:t>
      </w:r>
      <w:proofErr w:type="spellEnd"/>
      <w:r w:rsidRPr="00C316F3">
        <w:rPr>
          <w:rFonts w:asciiTheme="majorHAnsi" w:hAnsiTheme="majorHAnsi" w:cstheme="majorHAnsi"/>
        </w:rPr>
        <w:t>?</w:t>
      </w:r>
    </w:p>
    <w:p w14:paraId="31413F91" w14:textId="77777777" w:rsidR="00DE1775" w:rsidRPr="00C316F3" w:rsidRDefault="00DE1775" w:rsidP="00DE1775">
      <w:pPr>
        <w:rPr>
          <w:rFonts w:asciiTheme="majorHAnsi" w:hAnsiTheme="majorHAnsi" w:cstheme="majorHAnsi"/>
          <w:b/>
          <w:bCs/>
        </w:rPr>
      </w:pPr>
    </w:p>
    <w:p w14:paraId="2F30678E" w14:textId="77777777" w:rsidR="00DE1775" w:rsidRPr="00C316F3" w:rsidRDefault="00DE1775" w:rsidP="00DE1775">
      <w:pPr>
        <w:rPr>
          <w:rFonts w:asciiTheme="majorHAnsi" w:hAnsiTheme="majorHAnsi" w:cstheme="majorHAnsi"/>
          <w:b/>
          <w:bCs/>
        </w:rPr>
      </w:pPr>
      <w:r w:rsidRPr="00C316F3">
        <w:rPr>
          <w:rFonts w:asciiTheme="majorHAnsi" w:hAnsiTheme="majorHAnsi" w:cstheme="majorHAnsi"/>
          <w:b/>
          <w:bCs/>
        </w:rPr>
        <w:t>Other Systems to Implement in your Business:</w:t>
      </w:r>
    </w:p>
    <w:p w14:paraId="38B81832" w14:textId="385381CB" w:rsidR="00870C47" w:rsidRPr="00C316F3" w:rsidRDefault="00870C47" w:rsidP="00DE1775">
      <w:pPr>
        <w:rPr>
          <w:rFonts w:asciiTheme="majorHAnsi" w:hAnsiTheme="majorHAnsi" w:cstheme="majorHAnsi"/>
          <w:b/>
          <w:bCs/>
        </w:rPr>
      </w:pPr>
    </w:p>
    <w:p w14:paraId="0DAAD78D" w14:textId="5730AAB9" w:rsidR="00C020EE" w:rsidRPr="00C316F3" w:rsidRDefault="00C316F3" w:rsidP="00DE1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</w:t>
      </w:r>
      <w:r w:rsidR="00DE1775" w:rsidRPr="00C316F3">
        <w:rPr>
          <w:rFonts w:asciiTheme="majorHAnsi" w:hAnsiTheme="majorHAnsi" w:cstheme="majorHAnsi"/>
          <w:b/>
          <w:bCs/>
        </w:rPr>
        <w:t>. Event System:</w:t>
      </w:r>
      <w:r w:rsidR="00DE1775" w:rsidRPr="00C316F3">
        <w:rPr>
          <w:rFonts w:asciiTheme="majorHAnsi" w:hAnsiTheme="majorHAnsi" w:cstheme="majorHAnsi"/>
        </w:rPr>
        <w:t> </w:t>
      </w:r>
    </w:p>
    <w:p w14:paraId="4453CED5" w14:textId="77777777" w:rsidR="00C020EE" w:rsidRPr="00C316F3" w:rsidRDefault="00C020EE" w:rsidP="00DE1775">
      <w:pPr>
        <w:rPr>
          <w:rFonts w:asciiTheme="majorHAnsi" w:hAnsiTheme="majorHAnsi" w:cstheme="majorHAnsi"/>
        </w:rPr>
      </w:pPr>
    </w:p>
    <w:p w14:paraId="43F61B81" w14:textId="6E1C0760" w:rsidR="00DE1775" w:rsidRPr="00C316F3" w:rsidRDefault="00DE1775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Track and assess every single event your company puts on. Whether it’s a workshop, seminar, social, charity event, or anything else.</w:t>
      </w:r>
    </w:p>
    <w:p w14:paraId="5E329D04" w14:textId="77777777" w:rsidR="00C020EE" w:rsidRPr="00C316F3" w:rsidRDefault="00C020EE" w:rsidP="00DE1775">
      <w:pPr>
        <w:rPr>
          <w:rFonts w:asciiTheme="majorHAnsi" w:hAnsiTheme="majorHAnsi" w:cstheme="majorHAnsi"/>
        </w:rPr>
      </w:pPr>
    </w:p>
    <w:p w14:paraId="5389EEDE" w14:textId="77777777" w:rsidR="00DE1775" w:rsidRPr="00C316F3" w:rsidRDefault="00DE1775" w:rsidP="00DE177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You want to keep track of your “PROCESS” and if the event was successful or not. This way, you can easily make a decision if you want to repeat this event and know if you want to make and changes and improve it for the next time.</w:t>
      </w:r>
    </w:p>
    <w:p w14:paraId="6D9D8DAB" w14:textId="77777777" w:rsidR="00DE1775" w:rsidRPr="00C316F3" w:rsidRDefault="00DE1775" w:rsidP="00DE1775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Know &amp; Track Details: Who your contacts are, your marketing strategy, your follow-up strategy, how much you spent, how much you made, what kind of staffing you needed, etc.</w:t>
      </w:r>
    </w:p>
    <w:p w14:paraId="0985090A" w14:textId="77777777" w:rsidR="00870C47" w:rsidRPr="00C316F3" w:rsidRDefault="00870C47" w:rsidP="00DE1775">
      <w:pPr>
        <w:rPr>
          <w:rFonts w:asciiTheme="majorHAnsi" w:hAnsiTheme="majorHAnsi" w:cstheme="majorHAnsi"/>
          <w:b/>
          <w:bCs/>
        </w:rPr>
      </w:pPr>
    </w:p>
    <w:p w14:paraId="56BE81E9" w14:textId="7F1D3DCF" w:rsidR="00C020EE" w:rsidRPr="00C316F3" w:rsidRDefault="00C316F3" w:rsidP="00DE1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2</w:t>
      </w:r>
      <w:r w:rsidR="00DE1775" w:rsidRPr="00C316F3">
        <w:rPr>
          <w:rFonts w:asciiTheme="majorHAnsi" w:hAnsiTheme="majorHAnsi" w:cstheme="majorHAnsi"/>
          <w:b/>
          <w:bCs/>
        </w:rPr>
        <w:t>. Content Delivery System:</w:t>
      </w:r>
      <w:r w:rsidR="00DE1775" w:rsidRPr="00C316F3">
        <w:rPr>
          <w:rFonts w:asciiTheme="majorHAnsi" w:hAnsiTheme="majorHAnsi" w:cstheme="majorHAnsi"/>
        </w:rPr>
        <w:t> </w:t>
      </w:r>
    </w:p>
    <w:p w14:paraId="14BD8890" w14:textId="77777777" w:rsidR="00C020EE" w:rsidRPr="00C316F3" w:rsidRDefault="00C020EE" w:rsidP="00DE1775">
      <w:pPr>
        <w:rPr>
          <w:rFonts w:asciiTheme="majorHAnsi" w:hAnsiTheme="majorHAnsi" w:cstheme="majorHAnsi"/>
        </w:rPr>
      </w:pPr>
    </w:p>
    <w:p w14:paraId="5050BCDA" w14:textId="658AB137" w:rsidR="00DE1775" w:rsidRPr="00C316F3" w:rsidRDefault="00DE1775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How often are you emailing / blogging / presenting to prove you’re the go-to expert and have front-of-mind awareness?</w:t>
      </w:r>
    </w:p>
    <w:p w14:paraId="462CC046" w14:textId="77777777" w:rsidR="00C020EE" w:rsidRPr="00C316F3" w:rsidRDefault="00C020EE" w:rsidP="00DE1775">
      <w:pPr>
        <w:rPr>
          <w:rFonts w:asciiTheme="majorHAnsi" w:hAnsiTheme="majorHAnsi" w:cstheme="majorHAnsi"/>
        </w:rPr>
      </w:pPr>
    </w:p>
    <w:p w14:paraId="4469C80B" w14:textId="77777777" w:rsidR="00DE1775" w:rsidRPr="00C316F3" w:rsidRDefault="00DE1775" w:rsidP="00DE177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Pre-plan your “themes” each month and organize what kinds of information you want to deliver.</w:t>
      </w:r>
    </w:p>
    <w:p w14:paraId="292C2776" w14:textId="77777777" w:rsidR="00DE1775" w:rsidRPr="00C316F3" w:rsidRDefault="00DE1775" w:rsidP="00DE177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Organize your delivery method: video blogging, writing a blog post, writing emails, speaking, etc.</w:t>
      </w:r>
    </w:p>
    <w:p w14:paraId="1DF2AF10" w14:textId="77777777" w:rsidR="00DE1775" w:rsidRPr="00C316F3" w:rsidRDefault="00DE1775" w:rsidP="00DE177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Create a Content Calendar for the each month and ideally the year.</w:t>
      </w:r>
    </w:p>
    <w:p w14:paraId="0232C073" w14:textId="77777777" w:rsidR="00DE1775" w:rsidRPr="00C316F3" w:rsidRDefault="00DE1775" w:rsidP="00DE177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Create tasks and outsource or delegate tasks</w:t>
      </w:r>
    </w:p>
    <w:p w14:paraId="700DA1C3" w14:textId="77777777" w:rsidR="00DE1775" w:rsidRPr="00C316F3" w:rsidRDefault="00DE1775" w:rsidP="00DE1775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Make sure you have accountability to get it all done.</w:t>
      </w:r>
    </w:p>
    <w:p w14:paraId="4FB87410" w14:textId="77777777" w:rsidR="00870C47" w:rsidRPr="00C316F3" w:rsidRDefault="00870C47" w:rsidP="00DE1775">
      <w:pPr>
        <w:rPr>
          <w:rFonts w:asciiTheme="majorHAnsi" w:hAnsiTheme="majorHAnsi" w:cstheme="majorHAnsi"/>
          <w:b/>
          <w:bCs/>
        </w:rPr>
      </w:pPr>
    </w:p>
    <w:p w14:paraId="50AE86A5" w14:textId="4CE858B4" w:rsidR="003C4BFC" w:rsidRPr="00C316F3" w:rsidRDefault="00C316F3" w:rsidP="00DE1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3</w:t>
      </w:r>
      <w:r w:rsidR="00DE1775" w:rsidRPr="00C316F3">
        <w:rPr>
          <w:rFonts w:asciiTheme="majorHAnsi" w:hAnsiTheme="majorHAnsi" w:cstheme="majorHAnsi"/>
          <w:b/>
          <w:bCs/>
        </w:rPr>
        <w:t>. Upsells &amp; Back End:</w:t>
      </w:r>
      <w:r w:rsidR="00DE1775" w:rsidRPr="00C316F3">
        <w:rPr>
          <w:rFonts w:asciiTheme="majorHAnsi" w:hAnsiTheme="majorHAnsi" w:cstheme="majorHAnsi"/>
        </w:rPr>
        <w:t> </w:t>
      </w:r>
    </w:p>
    <w:p w14:paraId="36EBEF17" w14:textId="77777777" w:rsidR="003C4BFC" w:rsidRPr="00C316F3" w:rsidRDefault="003C4BFC" w:rsidP="00DE1775">
      <w:pPr>
        <w:rPr>
          <w:rFonts w:asciiTheme="majorHAnsi" w:hAnsiTheme="majorHAnsi" w:cstheme="majorHAnsi"/>
        </w:rPr>
      </w:pPr>
    </w:p>
    <w:p w14:paraId="5603B991" w14:textId="52703D49" w:rsidR="00DE1775" w:rsidRPr="00C316F3" w:rsidRDefault="00DE1775" w:rsidP="00DE1775">
      <w:p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What process do you have to create more value and add additional streams of income to your business?</w:t>
      </w:r>
    </w:p>
    <w:p w14:paraId="14400978" w14:textId="77777777" w:rsidR="003C4BFC" w:rsidRPr="00C316F3" w:rsidRDefault="003C4BFC" w:rsidP="00DE1775">
      <w:pPr>
        <w:rPr>
          <w:rFonts w:asciiTheme="majorHAnsi" w:hAnsiTheme="majorHAnsi" w:cstheme="majorHAnsi"/>
        </w:rPr>
      </w:pPr>
    </w:p>
    <w:p w14:paraId="67F2C6AA" w14:textId="77777777" w:rsidR="00DE1775" w:rsidRPr="00C316F3" w:rsidRDefault="00DE1775" w:rsidP="00DE177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Decide what additional products and services you can offer your clients to enhance their experience and results: Meal Plans, supplements, foam rollers, food services, clothing, etc.</w:t>
      </w:r>
    </w:p>
    <w:p w14:paraId="67BC638A" w14:textId="77777777" w:rsidR="00DE1775" w:rsidRPr="00C316F3" w:rsidRDefault="00DE1775" w:rsidP="00DE177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Create a process to introduce these things to your clients systematically</w:t>
      </w:r>
    </w:p>
    <w:p w14:paraId="414381AB" w14:textId="77777777" w:rsidR="00DE1775" w:rsidRPr="00C316F3" w:rsidRDefault="00DE1775" w:rsidP="00DE1775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Track and measure</w:t>
      </w:r>
      <w:bookmarkStart w:id="0" w:name="_GoBack"/>
      <w:bookmarkEnd w:id="0"/>
    </w:p>
    <w:p w14:paraId="724962D3" w14:textId="77777777" w:rsidR="00870C47" w:rsidRPr="00C316F3" w:rsidRDefault="00870C47" w:rsidP="00DE1775">
      <w:pPr>
        <w:rPr>
          <w:rFonts w:asciiTheme="majorHAnsi" w:hAnsiTheme="majorHAnsi" w:cstheme="majorHAnsi"/>
          <w:b/>
          <w:bCs/>
        </w:rPr>
      </w:pPr>
    </w:p>
    <w:p w14:paraId="55D26379" w14:textId="6E719AA0" w:rsidR="00DE1775" w:rsidRPr="00C316F3" w:rsidRDefault="00C316F3" w:rsidP="00DE1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4</w:t>
      </w:r>
      <w:r w:rsidR="00DE1775" w:rsidRPr="00C316F3">
        <w:rPr>
          <w:rFonts w:asciiTheme="majorHAnsi" w:hAnsiTheme="majorHAnsi" w:cstheme="majorHAnsi"/>
          <w:b/>
          <w:bCs/>
        </w:rPr>
        <w:t xml:space="preserve">.  Workout Programming – </w:t>
      </w:r>
      <w:r w:rsidR="00DE1775" w:rsidRPr="00C316F3">
        <w:rPr>
          <w:rFonts w:asciiTheme="majorHAnsi" w:hAnsiTheme="majorHAnsi" w:cstheme="majorHAnsi"/>
          <w:bCs/>
        </w:rPr>
        <w:t>Y</w:t>
      </w:r>
      <w:r w:rsidR="00DE1775" w:rsidRPr="00C316F3">
        <w:rPr>
          <w:rFonts w:asciiTheme="majorHAnsi" w:hAnsiTheme="majorHAnsi" w:cstheme="majorHAnsi"/>
        </w:rPr>
        <w:t>ou’ll definitely want to streamline and systematize your programming if you don’t already have that in place.</w:t>
      </w:r>
    </w:p>
    <w:p w14:paraId="23A10363" w14:textId="77777777" w:rsidR="00953414" w:rsidRPr="00C316F3" w:rsidRDefault="00953414" w:rsidP="00DE1775">
      <w:pPr>
        <w:rPr>
          <w:rFonts w:asciiTheme="majorHAnsi" w:hAnsiTheme="majorHAnsi" w:cstheme="majorHAnsi"/>
        </w:rPr>
      </w:pPr>
    </w:p>
    <w:p w14:paraId="730BC201" w14:textId="63A96FB4" w:rsidR="00953414" w:rsidRPr="00C316F3" w:rsidRDefault="00953414" w:rsidP="0095341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Do you have a programming tool? </w:t>
      </w:r>
    </w:p>
    <w:p w14:paraId="0509CA7A" w14:textId="262A1181" w:rsidR="00953414" w:rsidRPr="00C316F3" w:rsidRDefault="00953414" w:rsidP="0095341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>Do you have a daily and weekly system?</w:t>
      </w:r>
    </w:p>
    <w:p w14:paraId="12000770" w14:textId="706943C2" w:rsidR="00953414" w:rsidRPr="00C316F3" w:rsidRDefault="00953414" w:rsidP="0095341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C316F3">
        <w:rPr>
          <w:rFonts w:asciiTheme="majorHAnsi" w:hAnsiTheme="majorHAnsi" w:cstheme="majorHAnsi"/>
        </w:rPr>
        <w:t xml:space="preserve">Do you have a system of tracking? </w:t>
      </w:r>
    </w:p>
    <w:p w14:paraId="046130C4" w14:textId="77777777" w:rsidR="00870C47" w:rsidRPr="00C316F3" w:rsidRDefault="00870C47" w:rsidP="00DE1775">
      <w:pPr>
        <w:rPr>
          <w:rFonts w:asciiTheme="majorHAnsi" w:hAnsiTheme="majorHAnsi" w:cstheme="majorHAnsi"/>
          <w:b/>
        </w:rPr>
      </w:pPr>
    </w:p>
    <w:p w14:paraId="033EF772" w14:textId="4FA27EB9" w:rsidR="00DE1775" w:rsidRPr="00C316F3" w:rsidRDefault="00C316F3" w:rsidP="00DE1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5</w:t>
      </w:r>
      <w:r w:rsidR="00DE1775" w:rsidRPr="00C316F3">
        <w:rPr>
          <w:rFonts w:asciiTheme="majorHAnsi" w:hAnsiTheme="majorHAnsi" w:cstheme="majorHAnsi"/>
          <w:b/>
        </w:rPr>
        <w:t>.</w:t>
      </w:r>
      <w:r w:rsidR="00DE1775" w:rsidRPr="00C316F3">
        <w:rPr>
          <w:rFonts w:asciiTheme="majorHAnsi" w:hAnsiTheme="majorHAnsi" w:cstheme="majorHAnsi"/>
        </w:rPr>
        <w:t xml:space="preserve"> </w:t>
      </w:r>
      <w:r w:rsidR="00DE1775" w:rsidRPr="00C316F3">
        <w:rPr>
          <w:rFonts w:asciiTheme="majorHAnsi" w:hAnsiTheme="majorHAnsi" w:cstheme="majorHAnsi"/>
          <w:b/>
        </w:rPr>
        <w:t xml:space="preserve">Coaching System- </w:t>
      </w:r>
      <w:r w:rsidR="00DE1775" w:rsidRPr="00C316F3">
        <w:rPr>
          <w:rFonts w:asciiTheme="majorHAnsi" w:hAnsiTheme="majorHAnsi" w:cstheme="majorHAnsi"/>
        </w:rPr>
        <w:t xml:space="preserve">How are your coaches delivering each training session? </w:t>
      </w:r>
      <w:r w:rsidR="004E2A7B" w:rsidRPr="00C316F3">
        <w:rPr>
          <w:rFonts w:asciiTheme="majorHAnsi" w:hAnsiTheme="majorHAnsi" w:cstheme="majorHAnsi"/>
        </w:rPr>
        <w:t xml:space="preserve">Do you have a system to deliver high quality sessions that make </w:t>
      </w:r>
      <w:r w:rsidR="00046FCF" w:rsidRPr="00C316F3">
        <w:rPr>
          <w:rFonts w:asciiTheme="majorHAnsi" w:hAnsiTheme="majorHAnsi" w:cstheme="majorHAnsi"/>
        </w:rPr>
        <w:t>your</w:t>
      </w:r>
      <w:r w:rsidR="004E2A7B" w:rsidRPr="00C316F3">
        <w:rPr>
          <w:rFonts w:asciiTheme="majorHAnsi" w:hAnsiTheme="majorHAnsi" w:cstheme="majorHAnsi"/>
        </w:rPr>
        <w:t xml:space="preserve"> clients begging for more?</w:t>
      </w:r>
    </w:p>
    <w:p w14:paraId="4227CFA3" w14:textId="77777777" w:rsidR="00216368" w:rsidRPr="00C316F3" w:rsidRDefault="00216368" w:rsidP="00DE1775">
      <w:pPr>
        <w:rPr>
          <w:rFonts w:asciiTheme="majorHAnsi" w:hAnsiTheme="majorHAnsi" w:cstheme="majorHAnsi"/>
        </w:rPr>
      </w:pPr>
    </w:p>
    <w:p w14:paraId="21A785C4" w14:textId="77777777" w:rsidR="00DE1775" w:rsidRPr="00C316F3" w:rsidRDefault="00DE1775" w:rsidP="00DE1775">
      <w:pPr>
        <w:rPr>
          <w:rFonts w:asciiTheme="majorHAnsi" w:hAnsiTheme="majorHAnsi" w:cstheme="majorHAnsi"/>
        </w:rPr>
      </w:pPr>
    </w:p>
    <w:p w14:paraId="6B8B7A76" w14:textId="77777777" w:rsidR="004E2A7B" w:rsidRPr="00C316F3" w:rsidRDefault="004E2A7B" w:rsidP="00DE1775">
      <w:pPr>
        <w:rPr>
          <w:rFonts w:asciiTheme="majorHAnsi" w:hAnsiTheme="majorHAnsi" w:cstheme="majorHAnsi"/>
        </w:rPr>
      </w:pPr>
    </w:p>
    <w:p w14:paraId="60E5F72D" w14:textId="77777777" w:rsidR="00DE1775" w:rsidRPr="00C316F3" w:rsidRDefault="00DE1775" w:rsidP="00785493">
      <w:pPr>
        <w:rPr>
          <w:rFonts w:asciiTheme="majorHAnsi" w:hAnsiTheme="majorHAnsi" w:cstheme="majorHAnsi"/>
        </w:rPr>
      </w:pPr>
    </w:p>
    <w:p w14:paraId="7148725B" w14:textId="77777777" w:rsidR="00785493" w:rsidRPr="00C316F3" w:rsidRDefault="00785493" w:rsidP="00785493">
      <w:pPr>
        <w:rPr>
          <w:rFonts w:asciiTheme="majorHAnsi" w:hAnsiTheme="majorHAnsi" w:cstheme="majorHAnsi"/>
        </w:rPr>
      </w:pPr>
    </w:p>
    <w:sectPr w:rsidR="00785493" w:rsidRPr="00C316F3" w:rsidSect="00905E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94C3" w14:textId="77777777" w:rsidR="003578E4" w:rsidRDefault="003578E4" w:rsidP="0098071C">
      <w:r>
        <w:separator/>
      </w:r>
    </w:p>
  </w:endnote>
  <w:endnote w:type="continuationSeparator" w:id="0">
    <w:p w14:paraId="08213D45" w14:textId="77777777" w:rsidR="003578E4" w:rsidRDefault="003578E4" w:rsidP="009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EF99F" w14:textId="6D4D56DD" w:rsidR="009A6C6F" w:rsidRDefault="009A6C6F" w:rsidP="001319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D98D" w14:textId="77777777" w:rsidR="003578E4" w:rsidRDefault="003578E4" w:rsidP="0098071C">
      <w:r>
        <w:separator/>
      </w:r>
    </w:p>
  </w:footnote>
  <w:footnote w:type="continuationSeparator" w:id="0">
    <w:p w14:paraId="4A2CEAA9" w14:textId="77777777" w:rsidR="003578E4" w:rsidRDefault="003578E4" w:rsidP="0098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12BA" w14:textId="2E952E20" w:rsidR="009A6C6F" w:rsidRDefault="00C316F3" w:rsidP="00C316F3">
    <w:pPr>
      <w:pStyle w:val="Header"/>
      <w:tabs>
        <w:tab w:val="left" w:pos="66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3E101A"/>
    <w:multiLevelType w:val="hybridMultilevel"/>
    <w:tmpl w:val="9E0CCCD6"/>
    <w:lvl w:ilvl="0" w:tplc="9A264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11552"/>
    <w:multiLevelType w:val="hybridMultilevel"/>
    <w:tmpl w:val="D0644B9E"/>
    <w:lvl w:ilvl="0" w:tplc="F4BC5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E3CF4"/>
    <w:multiLevelType w:val="hybridMultilevel"/>
    <w:tmpl w:val="3954DEBE"/>
    <w:lvl w:ilvl="0" w:tplc="107827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73A7"/>
    <w:multiLevelType w:val="hybridMultilevel"/>
    <w:tmpl w:val="3DDA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1259"/>
    <w:multiLevelType w:val="hybridMultilevel"/>
    <w:tmpl w:val="492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B4B15"/>
    <w:multiLevelType w:val="hybridMultilevel"/>
    <w:tmpl w:val="4BCEA4C8"/>
    <w:lvl w:ilvl="0" w:tplc="A584463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5474B"/>
    <w:multiLevelType w:val="hybridMultilevel"/>
    <w:tmpl w:val="53CC1442"/>
    <w:lvl w:ilvl="0" w:tplc="468A8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71C"/>
    <w:rsid w:val="00046FCF"/>
    <w:rsid w:val="0012764E"/>
    <w:rsid w:val="001319E5"/>
    <w:rsid w:val="001F5DD7"/>
    <w:rsid w:val="00216368"/>
    <w:rsid w:val="00244CC9"/>
    <w:rsid w:val="00296FFC"/>
    <w:rsid w:val="003224E7"/>
    <w:rsid w:val="003578E4"/>
    <w:rsid w:val="0037195C"/>
    <w:rsid w:val="003819B7"/>
    <w:rsid w:val="003B54F9"/>
    <w:rsid w:val="003C4BFC"/>
    <w:rsid w:val="004A61E5"/>
    <w:rsid w:val="004E2A7B"/>
    <w:rsid w:val="00624B2E"/>
    <w:rsid w:val="00635EE0"/>
    <w:rsid w:val="0068003B"/>
    <w:rsid w:val="006C2DA9"/>
    <w:rsid w:val="0074341D"/>
    <w:rsid w:val="00785493"/>
    <w:rsid w:val="00847B34"/>
    <w:rsid w:val="00870C47"/>
    <w:rsid w:val="00893511"/>
    <w:rsid w:val="008C0FD8"/>
    <w:rsid w:val="00905E61"/>
    <w:rsid w:val="00953414"/>
    <w:rsid w:val="00973F4C"/>
    <w:rsid w:val="0098071C"/>
    <w:rsid w:val="00994B36"/>
    <w:rsid w:val="009A6C6F"/>
    <w:rsid w:val="00AD4096"/>
    <w:rsid w:val="00B4481B"/>
    <w:rsid w:val="00B8185A"/>
    <w:rsid w:val="00C020EE"/>
    <w:rsid w:val="00C316F3"/>
    <w:rsid w:val="00C90EA9"/>
    <w:rsid w:val="00DE1775"/>
    <w:rsid w:val="00E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C9AF3E"/>
  <w14:defaultImageDpi w14:val="300"/>
  <w15:docId w15:val="{075EFCDC-150A-A542-8FEB-3A69BCC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71C"/>
  </w:style>
  <w:style w:type="paragraph" w:styleId="Footer">
    <w:name w:val="footer"/>
    <w:basedOn w:val="Normal"/>
    <w:link w:val="FooterChar"/>
    <w:uiPriority w:val="99"/>
    <w:unhideWhenUsed/>
    <w:rsid w:val="009807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71C"/>
  </w:style>
  <w:style w:type="paragraph" w:styleId="BalloonText">
    <w:name w:val="Balloon Text"/>
    <w:basedOn w:val="Normal"/>
    <w:link w:val="BalloonTextChar"/>
    <w:uiPriority w:val="99"/>
    <w:semiHidden/>
    <w:unhideWhenUsed/>
    <w:rsid w:val="009807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F090C-6938-CF41-BF37-F78B86F0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569</Words>
  <Characters>3244</Characters>
  <Application>Microsoft Office Word</Application>
  <DocSecurity>0</DocSecurity>
  <Lines>27</Lines>
  <Paragraphs>7</Paragraphs>
  <ScaleCrop>false</ScaleCrop>
  <Company>LEAN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Zoller</dc:creator>
  <cp:keywords/>
  <dc:description/>
  <cp:lastModifiedBy>Fred Zoller</cp:lastModifiedBy>
  <cp:revision>34</cp:revision>
  <dcterms:created xsi:type="dcterms:W3CDTF">2016-06-25T13:16:00Z</dcterms:created>
  <dcterms:modified xsi:type="dcterms:W3CDTF">2018-02-08T17:15:00Z</dcterms:modified>
</cp:coreProperties>
</file>